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E8" w:rsidRDefault="004C6DE8" w:rsidP="004C6DE8">
      <w:pPr>
        <w:pStyle w:val="Defaul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C6DE8" w:rsidTr="004C6DE8">
        <w:trPr>
          <w:trHeight w:val="2125"/>
        </w:trPr>
        <w:tc>
          <w:tcPr>
            <w:tcW w:w="9464" w:type="dxa"/>
          </w:tcPr>
          <w:p w:rsidR="004C6DE8" w:rsidRDefault="007C2AFD" w:rsidP="004C6DE8">
            <w:pPr>
              <w:pStyle w:val="Default"/>
              <w:jc w:val="right"/>
            </w:pPr>
            <w:r>
              <w:t>Директору</w:t>
            </w:r>
            <w:bookmarkStart w:id="0" w:name="_GoBack"/>
            <w:bookmarkEnd w:id="0"/>
            <w:r>
              <w:t xml:space="preserve"> МБОУ</w:t>
            </w:r>
            <w:r w:rsidR="00435FBE">
              <w:t xml:space="preserve"> КМ</w:t>
            </w:r>
            <w:r w:rsidR="004C6DE8">
              <w:t xml:space="preserve">О «СОШ №1 </w:t>
            </w:r>
            <w:proofErr w:type="spellStart"/>
            <w:r w:rsidR="004C6DE8">
              <w:t>им.Я.В.Ругоева</w:t>
            </w:r>
            <w:proofErr w:type="spellEnd"/>
            <w:r w:rsidR="004C6DE8">
              <w:t>»</w:t>
            </w:r>
          </w:p>
          <w:p w:rsidR="004C6DE8" w:rsidRDefault="004C6DE8" w:rsidP="004C6DE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Федотовой Наталье Юрьевне</w:t>
            </w:r>
          </w:p>
          <w:p w:rsidR="004C6DE8" w:rsidRDefault="004C6DE8" w:rsidP="004C6DE8">
            <w:pPr>
              <w:pStyle w:val="Default"/>
              <w:jc w:val="righ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__________________________________</w:t>
            </w:r>
          </w:p>
          <w:p w:rsidR="004C6DE8" w:rsidRDefault="004C6DE8" w:rsidP="004C6DE8">
            <w:pPr>
              <w:pStyle w:val="Default"/>
              <w:jc w:val="righ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Фамилия, имя, отчество заявителя </w:t>
            </w:r>
          </w:p>
          <w:p w:rsidR="004C6DE8" w:rsidRDefault="004C6DE8" w:rsidP="004C6DE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___________________________________________ </w:t>
            </w:r>
          </w:p>
          <w:p w:rsidR="004C6DE8" w:rsidRDefault="004C6DE8" w:rsidP="004C6DE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проживающего (ей) по адресу:</w:t>
            </w:r>
          </w:p>
          <w:p w:rsidR="004C6DE8" w:rsidRDefault="004C6DE8" w:rsidP="004C6DE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 </w:t>
            </w:r>
          </w:p>
          <w:p w:rsidR="004C6DE8" w:rsidRDefault="004C6DE8" w:rsidP="004C6DE8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моб.телефон</w:t>
            </w:r>
            <w:proofErr w:type="spellEnd"/>
            <w:r>
              <w:rPr>
                <w:sz w:val="23"/>
                <w:szCs w:val="23"/>
              </w:rPr>
              <w:t xml:space="preserve">________________________________ </w:t>
            </w:r>
          </w:p>
        </w:tc>
      </w:tr>
    </w:tbl>
    <w:p w:rsidR="00FD02C4" w:rsidRDefault="00FD02C4" w:rsidP="00EA3C21">
      <w:pPr>
        <w:pStyle w:val="Default"/>
        <w:rPr>
          <w:b/>
          <w:bCs/>
          <w:sz w:val="23"/>
          <w:szCs w:val="23"/>
        </w:rPr>
      </w:pPr>
    </w:p>
    <w:p w:rsidR="004C6DE8" w:rsidRDefault="004C6DE8" w:rsidP="004C6D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4C6DE8" w:rsidRPr="00CA06FE" w:rsidRDefault="001071BA" w:rsidP="00CA06FE">
      <w:pPr>
        <w:pStyle w:val="ConsNormal"/>
        <w:widowControl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Прошу принять в группу п</w:t>
      </w:r>
      <w:r w:rsidR="004C6DE8" w:rsidRPr="00000096">
        <w:rPr>
          <w:rFonts w:ascii="Times New Roman" w:hAnsi="Times New Roman"/>
          <w:sz w:val="23"/>
          <w:szCs w:val="23"/>
        </w:rPr>
        <w:t>латных образовательных услуг</w:t>
      </w:r>
      <w:r w:rsidR="00EA3C21">
        <w:rPr>
          <w:rFonts w:ascii="Times New Roman" w:hAnsi="Times New Roman"/>
          <w:sz w:val="23"/>
          <w:szCs w:val="23"/>
        </w:rPr>
        <w:t xml:space="preserve"> </w:t>
      </w:r>
      <w:r w:rsidR="00FD02C4">
        <w:rPr>
          <w:rFonts w:ascii="Times New Roman" w:hAnsi="Times New Roman"/>
          <w:i/>
          <w:sz w:val="24"/>
          <w:szCs w:val="24"/>
        </w:rPr>
        <w:t>о</w:t>
      </w:r>
      <w:r w:rsidR="00FD02C4" w:rsidRPr="00FD02C4">
        <w:rPr>
          <w:rFonts w:ascii="Times New Roman" w:hAnsi="Times New Roman"/>
          <w:i/>
          <w:sz w:val="24"/>
          <w:szCs w:val="24"/>
        </w:rPr>
        <w:t>бучение по дополнительной общеобразовательной общеразвивающей программе социаль</w:t>
      </w:r>
      <w:r w:rsidR="00435FBE">
        <w:rPr>
          <w:rFonts w:ascii="Times New Roman" w:hAnsi="Times New Roman"/>
          <w:i/>
          <w:sz w:val="24"/>
          <w:szCs w:val="24"/>
        </w:rPr>
        <w:t>но-</w:t>
      </w:r>
      <w:r w:rsidR="007C2AFD">
        <w:rPr>
          <w:rFonts w:ascii="Times New Roman" w:hAnsi="Times New Roman"/>
          <w:i/>
          <w:sz w:val="24"/>
          <w:szCs w:val="24"/>
        </w:rPr>
        <w:t>гуманитарной направленности</w:t>
      </w:r>
      <w:r w:rsidR="00435FBE">
        <w:rPr>
          <w:rFonts w:ascii="Times New Roman" w:hAnsi="Times New Roman"/>
          <w:i/>
          <w:sz w:val="24"/>
          <w:szCs w:val="24"/>
        </w:rPr>
        <w:t xml:space="preserve"> </w:t>
      </w:r>
      <w:r w:rsidR="00FD02C4" w:rsidRPr="00FD02C4">
        <w:rPr>
          <w:rFonts w:ascii="Times New Roman" w:hAnsi="Times New Roman"/>
          <w:i/>
          <w:sz w:val="24"/>
          <w:szCs w:val="24"/>
        </w:rPr>
        <w:t>«Школа будущего первоклассника»</w:t>
      </w:r>
      <w:r w:rsidR="00CA06FE">
        <w:rPr>
          <w:rFonts w:ascii="Times New Roman" w:hAnsi="Times New Roman"/>
          <w:i/>
          <w:sz w:val="24"/>
          <w:szCs w:val="24"/>
        </w:rPr>
        <w:t xml:space="preserve"> </w:t>
      </w:r>
      <w:r w:rsidR="007C2AFD">
        <w:rPr>
          <w:rFonts w:ascii="Times New Roman" w:hAnsi="Times New Roman"/>
          <w:sz w:val="23"/>
          <w:szCs w:val="23"/>
        </w:rPr>
        <w:t>моего</w:t>
      </w:r>
      <w:r w:rsidR="004C6DE8" w:rsidRPr="00CA06FE">
        <w:rPr>
          <w:rFonts w:ascii="Times New Roman" w:hAnsi="Times New Roman"/>
          <w:sz w:val="23"/>
          <w:szCs w:val="23"/>
        </w:rPr>
        <w:t>(ю) сына / дочь</w:t>
      </w:r>
      <w:r w:rsidR="004C6DE8">
        <w:rPr>
          <w:sz w:val="23"/>
          <w:szCs w:val="23"/>
        </w:rPr>
        <w:t xml:space="preserve"> __________________________________________</w:t>
      </w:r>
      <w:r w:rsidR="00CA06FE">
        <w:rPr>
          <w:sz w:val="23"/>
          <w:szCs w:val="23"/>
        </w:rPr>
        <w:t>_______________________________</w:t>
      </w:r>
    </w:p>
    <w:p w:rsidR="004C6DE8" w:rsidRDefault="004C6DE8" w:rsidP="00CA06F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(ФИО ребенка, дата рождения)</w:t>
      </w:r>
    </w:p>
    <w:p w:rsidR="007C2AFD" w:rsidRDefault="00CA06FE" w:rsidP="00B82C1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С Уставом МБОУ КМ</w:t>
      </w:r>
      <w:r w:rsidR="004C6DE8" w:rsidRPr="00EA3C21">
        <w:rPr>
          <w:sz w:val="20"/>
          <w:szCs w:val="20"/>
        </w:rPr>
        <w:t>О «СОШ №1 им.</w:t>
      </w:r>
      <w:r w:rsidR="007C2AFD">
        <w:rPr>
          <w:sz w:val="20"/>
          <w:szCs w:val="20"/>
        </w:rPr>
        <w:t xml:space="preserve"> </w:t>
      </w:r>
      <w:proofErr w:type="spellStart"/>
      <w:r w:rsidR="004C6DE8" w:rsidRPr="00EA3C21">
        <w:rPr>
          <w:sz w:val="20"/>
          <w:szCs w:val="20"/>
        </w:rPr>
        <w:t>Я.В.Ругоева</w:t>
      </w:r>
      <w:proofErr w:type="spellEnd"/>
      <w:r w:rsidR="004C6DE8" w:rsidRPr="00EA3C21">
        <w:rPr>
          <w:sz w:val="20"/>
          <w:szCs w:val="20"/>
        </w:rPr>
        <w:t>»</w:t>
      </w:r>
      <w:r w:rsidR="001071BA" w:rsidRPr="00EA3C21">
        <w:rPr>
          <w:sz w:val="20"/>
          <w:szCs w:val="20"/>
        </w:rPr>
        <w:t>,</w:t>
      </w:r>
      <w:r w:rsidR="00EA3C21" w:rsidRPr="00EA3C21">
        <w:rPr>
          <w:sz w:val="20"/>
          <w:szCs w:val="20"/>
        </w:rPr>
        <w:t xml:space="preserve"> вып</w:t>
      </w:r>
      <w:r w:rsidR="007C2AFD">
        <w:rPr>
          <w:sz w:val="20"/>
          <w:szCs w:val="20"/>
        </w:rPr>
        <w:t>иской из реестра лицензий от 01.11.2025</w:t>
      </w:r>
      <w:r w:rsidR="00EA3C21" w:rsidRPr="00EA3C21">
        <w:rPr>
          <w:sz w:val="20"/>
          <w:szCs w:val="20"/>
        </w:rPr>
        <w:t xml:space="preserve"> г., </w:t>
      </w:r>
      <w:r w:rsidR="00EA3C21" w:rsidRPr="00EA3C21">
        <w:rPr>
          <w:sz w:val="20"/>
          <w:szCs w:val="20"/>
          <w:lang w:eastAsia="ru-RU"/>
        </w:rPr>
        <w:t xml:space="preserve">регистрационный номер лицензии: № Л035-01219-10/00392697 </w:t>
      </w:r>
      <w:r w:rsidR="00EA3C21" w:rsidRPr="00EA3C21">
        <w:rPr>
          <w:sz w:val="20"/>
          <w:szCs w:val="20"/>
        </w:rPr>
        <w:t xml:space="preserve">выданной Министерством образования и </w:t>
      </w:r>
      <w:r w:rsidR="007C2AFD" w:rsidRPr="00EA3C21">
        <w:rPr>
          <w:sz w:val="20"/>
          <w:szCs w:val="20"/>
        </w:rPr>
        <w:t>спорта Республики</w:t>
      </w:r>
      <w:r w:rsidR="00EA3C21" w:rsidRPr="00EA3C21">
        <w:rPr>
          <w:sz w:val="20"/>
          <w:szCs w:val="20"/>
        </w:rPr>
        <w:t xml:space="preserve"> Карелия бессрочно,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</w:t>
      </w:r>
      <w:r w:rsidR="007C2AFD">
        <w:rPr>
          <w:sz w:val="20"/>
          <w:szCs w:val="20"/>
        </w:rPr>
        <w:t>бразовательным программам» от 01.11.2025</w:t>
      </w:r>
      <w:r w:rsidR="00EA3C21" w:rsidRPr="00EA3C21">
        <w:rPr>
          <w:sz w:val="20"/>
          <w:szCs w:val="20"/>
        </w:rPr>
        <w:t xml:space="preserve">, регистрационный номер государственной аккредитации: </w:t>
      </w:r>
    </w:p>
    <w:p w:rsidR="004C6DE8" w:rsidRPr="007C2AFD" w:rsidRDefault="00EA3C21" w:rsidP="00B82C1A">
      <w:pPr>
        <w:pStyle w:val="Default"/>
        <w:jc w:val="both"/>
        <w:rPr>
          <w:sz w:val="20"/>
          <w:szCs w:val="20"/>
        </w:rPr>
      </w:pPr>
      <w:r w:rsidRPr="00EA3C21">
        <w:rPr>
          <w:sz w:val="20"/>
          <w:szCs w:val="20"/>
        </w:rPr>
        <w:t xml:space="preserve">№ А007-01219-10/01152412, выданной </w:t>
      </w:r>
      <w:r w:rsidR="007C2AFD" w:rsidRPr="00EA3C21">
        <w:rPr>
          <w:sz w:val="20"/>
          <w:szCs w:val="20"/>
        </w:rPr>
        <w:t>Министерством образования</w:t>
      </w:r>
      <w:r w:rsidRPr="00EA3C21">
        <w:rPr>
          <w:sz w:val="20"/>
          <w:szCs w:val="20"/>
        </w:rPr>
        <w:t xml:space="preserve"> Республики Карелия</w:t>
      </w:r>
      <w:r w:rsidR="001071BA" w:rsidRPr="00EA3C21">
        <w:rPr>
          <w:sz w:val="20"/>
          <w:szCs w:val="20"/>
        </w:rPr>
        <w:t>, о</w:t>
      </w:r>
      <w:r w:rsidR="004C6DE8" w:rsidRPr="00EA3C21">
        <w:rPr>
          <w:sz w:val="20"/>
          <w:szCs w:val="20"/>
        </w:rPr>
        <w:t>бразовательными программами, Правилам</w:t>
      </w:r>
      <w:r w:rsidR="007C2AFD">
        <w:rPr>
          <w:sz w:val="20"/>
          <w:szCs w:val="20"/>
        </w:rPr>
        <w:t>и внутреннего распорядка МБОУ КМ</w:t>
      </w:r>
      <w:r w:rsidR="004C6DE8" w:rsidRPr="00EA3C21">
        <w:rPr>
          <w:sz w:val="20"/>
          <w:szCs w:val="20"/>
        </w:rPr>
        <w:t>О «СОШ №1 им.</w:t>
      </w:r>
      <w:r w:rsidR="007C2AFD">
        <w:rPr>
          <w:sz w:val="20"/>
          <w:szCs w:val="20"/>
        </w:rPr>
        <w:t xml:space="preserve"> </w:t>
      </w:r>
      <w:proofErr w:type="spellStart"/>
      <w:r w:rsidR="004C6DE8" w:rsidRPr="00EA3C21">
        <w:rPr>
          <w:sz w:val="20"/>
          <w:szCs w:val="20"/>
        </w:rPr>
        <w:t>Я.В.Ругоева</w:t>
      </w:r>
      <w:proofErr w:type="spellEnd"/>
      <w:r w:rsidR="004C6DE8" w:rsidRPr="00EA3C21">
        <w:rPr>
          <w:sz w:val="20"/>
          <w:szCs w:val="20"/>
        </w:rPr>
        <w:t>», Положением о порядке и условиях предоставления платных</w:t>
      </w:r>
      <w:r w:rsidR="007C2AFD">
        <w:rPr>
          <w:sz w:val="20"/>
          <w:szCs w:val="20"/>
        </w:rPr>
        <w:t xml:space="preserve"> образовательных услуг в МБОУ КМ</w:t>
      </w:r>
      <w:r w:rsidR="004C6DE8" w:rsidRPr="00EA3C21">
        <w:rPr>
          <w:sz w:val="20"/>
          <w:szCs w:val="20"/>
        </w:rPr>
        <w:t>О «СОШ №1 им.</w:t>
      </w:r>
      <w:r w:rsidR="007C2AFD">
        <w:rPr>
          <w:sz w:val="20"/>
          <w:szCs w:val="20"/>
        </w:rPr>
        <w:t xml:space="preserve"> </w:t>
      </w:r>
      <w:proofErr w:type="spellStart"/>
      <w:r w:rsidR="004C6DE8" w:rsidRPr="00EA3C21">
        <w:rPr>
          <w:sz w:val="20"/>
          <w:szCs w:val="20"/>
        </w:rPr>
        <w:t>Я.В.Ругоева</w:t>
      </w:r>
      <w:proofErr w:type="spellEnd"/>
      <w:r w:rsidR="004C6DE8" w:rsidRPr="00EA3C21">
        <w:rPr>
          <w:sz w:val="20"/>
          <w:szCs w:val="20"/>
        </w:rPr>
        <w:t xml:space="preserve">» и другими документами, регламентирующими организацию и осуществление образовательной деятельности, </w:t>
      </w:r>
      <w:proofErr w:type="gramStart"/>
      <w:r w:rsidR="007C2AFD" w:rsidRPr="00EA3C21">
        <w:rPr>
          <w:sz w:val="20"/>
          <w:szCs w:val="20"/>
        </w:rPr>
        <w:t>права и о</w:t>
      </w:r>
      <w:r w:rsidR="007C2AFD">
        <w:rPr>
          <w:sz w:val="20"/>
          <w:szCs w:val="20"/>
        </w:rPr>
        <w:t>бязанности</w:t>
      </w:r>
      <w:proofErr w:type="gramEnd"/>
      <w:r w:rsidR="007C2AFD">
        <w:rPr>
          <w:sz w:val="20"/>
          <w:szCs w:val="20"/>
        </w:rPr>
        <w:t xml:space="preserve"> обучающихся в МБОУ КМ</w:t>
      </w:r>
      <w:r w:rsidR="004C6DE8" w:rsidRPr="00EA3C21">
        <w:rPr>
          <w:sz w:val="20"/>
          <w:szCs w:val="20"/>
        </w:rPr>
        <w:t>О «СОШ №1 им.</w:t>
      </w:r>
      <w:r w:rsidR="007C2AFD">
        <w:rPr>
          <w:sz w:val="20"/>
          <w:szCs w:val="20"/>
        </w:rPr>
        <w:t xml:space="preserve"> </w:t>
      </w:r>
      <w:proofErr w:type="spellStart"/>
      <w:r w:rsidR="004C6DE8" w:rsidRPr="00EA3C21">
        <w:rPr>
          <w:sz w:val="20"/>
          <w:szCs w:val="20"/>
        </w:rPr>
        <w:t>Я.В.Ругоева</w:t>
      </w:r>
      <w:proofErr w:type="spellEnd"/>
      <w:r w:rsidR="004C6DE8" w:rsidRPr="00EA3C21">
        <w:rPr>
          <w:sz w:val="20"/>
          <w:szCs w:val="20"/>
        </w:rPr>
        <w:t>»</w:t>
      </w:r>
      <w:r w:rsidR="007C2AFD">
        <w:rPr>
          <w:sz w:val="20"/>
          <w:szCs w:val="20"/>
        </w:rPr>
        <w:t xml:space="preserve"> </w:t>
      </w:r>
      <w:r w:rsidR="004C6DE8" w:rsidRPr="00EA3C21">
        <w:rPr>
          <w:sz w:val="20"/>
          <w:szCs w:val="20"/>
        </w:rPr>
        <w:t>ознакомлен (а), согласен (согласна), обязуюсь выполнять</w:t>
      </w:r>
      <w:r w:rsidR="004C6DE8" w:rsidRPr="0056217E">
        <w:rPr>
          <w:sz w:val="20"/>
          <w:szCs w:val="20"/>
        </w:rPr>
        <w:t>.</w:t>
      </w:r>
      <w:r w:rsidR="004C6DE8">
        <w:rPr>
          <w:sz w:val="23"/>
          <w:szCs w:val="23"/>
        </w:rPr>
        <w:t xml:space="preserve"> </w:t>
      </w:r>
    </w:p>
    <w:p w:rsidR="007C2AFD" w:rsidRDefault="007C2AFD" w:rsidP="004C6DE8">
      <w:pPr>
        <w:pStyle w:val="Default"/>
        <w:rPr>
          <w:sz w:val="23"/>
          <w:szCs w:val="23"/>
        </w:rPr>
      </w:pPr>
    </w:p>
    <w:p w:rsidR="004C6DE8" w:rsidRDefault="004C6DE8" w:rsidP="004C6D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подачи заявления «_____» _______________ 20 __ г. </w:t>
      </w:r>
    </w:p>
    <w:p w:rsidR="004C6DE8" w:rsidRPr="00FD02C4" w:rsidRDefault="004C6DE8" w:rsidP="00FD02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_________________________ </w:t>
      </w:r>
      <w:r>
        <w:rPr>
          <w:sz w:val="16"/>
          <w:szCs w:val="16"/>
        </w:rPr>
        <w:t>(</w:t>
      </w:r>
      <w:r w:rsidRPr="004C6DE8">
        <w:rPr>
          <w:sz w:val="16"/>
          <w:szCs w:val="16"/>
        </w:rPr>
        <w:t>ФИО заявителя) (подпись заявителя</w:t>
      </w:r>
      <w:r>
        <w:rPr>
          <w:sz w:val="16"/>
          <w:szCs w:val="16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7C2AFD" w:rsidTr="0088650C">
        <w:trPr>
          <w:trHeight w:val="2125"/>
        </w:trPr>
        <w:tc>
          <w:tcPr>
            <w:tcW w:w="9464" w:type="dxa"/>
          </w:tcPr>
          <w:p w:rsidR="007C2AFD" w:rsidRDefault="007C2AFD" w:rsidP="0088650C">
            <w:pPr>
              <w:pStyle w:val="Default"/>
              <w:jc w:val="right"/>
            </w:pPr>
          </w:p>
          <w:p w:rsidR="007C2AFD" w:rsidRDefault="007C2AFD" w:rsidP="0088650C">
            <w:pPr>
              <w:pStyle w:val="Default"/>
              <w:jc w:val="right"/>
            </w:pPr>
          </w:p>
          <w:p w:rsidR="007C2AFD" w:rsidRDefault="007C2AFD" w:rsidP="0088650C">
            <w:pPr>
              <w:pStyle w:val="Default"/>
              <w:jc w:val="right"/>
            </w:pPr>
          </w:p>
          <w:p w:rsidR="007C2AFD" w:rsidRDefault="007C2AFD" w:rsidP="0088650C">
            <w:pPr>
              <w:pStyle w:val="Default"/>
              <w:jc w:val="right"/>
            </w:pPr>
            <w:r>
              <w:t xml:space="preserve">Директору МБОУ КМО «СОШ №1 </w:t>
            </w:r>
            <w:proofErr w:type="spellStart"/>
            <w:r>
              <w:t>им.Я.В.Ругоева</w:t>
            </w:r>
            <w:proofErr w:type="spellEnd"/>
            <w:r>
              <w:t>»</w:t>
            </w:r>
          </w:p>
          <w:p w:rsidR="007C2AFD" w:rsidRDefault="007C2AFD" w:rsidP="0088650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Федотовой Наталье Юрьевне</w:t>
            </w:r>
          </w:p>
          <w:p w:rsidR="007C2AFD" w:rsidRDefault="007C2AFD" w:rsidP="0088650C">
            <w:pPr>
              <w:pStyle w:val="Default"/>
              <w:jc w:val="righ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__________________________________</w:t>
            </w:r>
          </w:p>
          <w:p w:rsidR="007C2AFD" w:rsidRDefault="007C2AFD" w:rsidP="0088650C">
            <w:pPr>
              <w:pStyle w:val="Default"/>
              <w:jc w:val="righ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Фамилия, имя, отчество заявителя </w:t>
            </w:r>
          </w:p>
          <w:p w:rsidR="007C2AFD" w:rsidRDefault="007C2AFD" w:rsidP="0088650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___________________________________________ </w:t>
            </w:r>
          </w:p>
          <w:p w:rsidR="007C2AFD" w:rsidRDefault="007C2AFD" w:rsidP="0088650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проживающего (ей) по адресу:</w:t>
            </w:r>
          </w:p>
          <w:p w:rsidR="007C2AFD" w:rsidRDefault="007C2AFD" w:rsidP="0088650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 </w:t>
            </w:r>
          </w:p>
          <w:p w:rsidR="007C2AFD" w:rsidRDefault="007C2AFD" w:rsidP="0088650C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моб.телефон</w:t>
            </w:r>
            <w:proofErr w:type="spellEnd"/>
            <w:r>
              <w:rPr>
                <w:sz w:val="23"/>
                <w:szCs w:val="23"/>
              </w:rPr>
              <w:t xml:space="preserve">________________________________ </w:t>
            </w:r>
          </w:p>
        </w:tc>
      </w:tr>
    </w:tbl>
    <w:p w:rsidR="007C2AFD" w:rsidRDefault="007C2AFD" w:rsidP="007C2AFD">
      <w:pPr>
        <w:pStyle w:val="Default"/>
        <w:rPr>
          <w:b/>
          <w:bCs/>
          <w:sz w:val="23"/>
          <w:szCs w:val="23"/>
        </w:rPr>
      </w:pPr>
    </w:p>
    <w:p w:rsidR="007C2AFD" w:rsidRDefault="007C2AFD" w:rsidP="007C2AF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7C2AFD" w:rsidRPr="00CA06FE" w:rsidRDefault="007C2AFD" w:rsidP="007C2AFD">
      <w:pPr>
        <w:pStyle w:val="ConsNormal"/>
        <w:widowControl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Прошу принять в группу п</w:t>
      </w:r>
      <w:r w:rsidRPr="00000096">
        <w:rPr>
          <w:rFonts w:ascii="Times New Roman" w:hAnsi="Times New Roman"/>
          <w:sz w:val="23"/>
          <w:szCs w:val="23"/>
        </w:rPr>
        <w:t>латных образовательных услуг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</w:t>
      </w:r>
      <w:r w:rsidRPr="00FD02C4">
        <w:rPr>
          <w:rFonts w:ascii="Times New Roman" w:hAnsi="Times New Roman"/>
          <w:i/>
          <w:sz w:val="24"/>
          <w:szCs w:val="24"/>
        </w:rPr>
        <w:t>бучение по дополнительной общеобразовательной общеразвивающей программе социаль</w:t>
      </w:r>
      <w:r>
        <w:rPr>
          <w:rFonts w:ascii="Times New Roman" w:hAnsi="Times New Roman"/>
          <w:i/>
          <w:sz w:val="24"/>
          <w:szCs w:val="24"/>
        </w:rPr>
        <w:t xml:space="preserve">но-гуманитарной направленности </w:t>
      </w:r>
      <w:r w:rsidRPr="00FD02C4">
        <w:rPr>
          <w:rFonts w:ascii="Times New Roman" w:hAnsi="Times New Roman"/>
          <w:i/>
          <w:sz w:val="24"/>
          <w:szCs w:val="24"/>
        </w:rPr>
        <w:t>«Школа будущего первоклассника»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>моего</w:t>
      </w:r>
      <w:r w:rsidRPr="00CA06FE">
        <w:rPr>
          <w:rFonts w:ascii="Times New Roman" w:hAnsi="Times New Roman"/>
          <w:sz w:val="23"/>
          <w:szCs w:val="23"/>
        </w:rPr>
        <w:t>(ю) сына / дочь</w:t>
      </w:r>
      <w:r>
        <w:rPr>
          <w:sz w:val="23"/>
          <w:szCs w:val="23"/>
        </w:rPr>
        <w:t xml:space="preserve"> _________________________________________________________________________</w:t>
      </w:r>
    </w:p>
    <w:p w:rsidR="007C2AFD" w:rsidRDefault="007C2AFD" w:rsidP="007C2AF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(ФИО ребенка, дата рождения)</w:t>
      </w:r>
    </w:p>
    <w:p w:rsidR="007C2AFD" w:rsidRDefault="007C2AFD" w:rsidP="007C2AF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С Уставом МБОУ КМ</w:t>
      </w:r>
      <w:r w:rsidRPr="00EA3C21">
        <w:rPr>
          <w:sz w:val="20"/>
          <w:szCs w:val="20"/>
        </w:rPr>
        <w:t>О «СОШ №1 им.</w:t>
      </w:r>
      <w:r>
        <w:rPr>
          <w:sz w:val="20"/>
          <w:szCs w:val="20"/>
        </w:rPr>
        <w:t xml:space="preserve"> </w:t>
      </w:r>
      <w:proofErr w:type="spellStart"/>
      <w:r w:rsidRPr="00EA3C21">
        <w:rPr>
          <w:sz w:val="20"/>
          <w:szCs w:val="20"/>
        </w:rPr>
        <w:t>Я.В.Ругоева</w:t>
      </w:r>
      <w:proofErr w:type="spellEnd"/>
      <w:r w:rsidRPr="00EA3C21">
        <w:rPr>
          <w:sz w:val="20"/>
          <w:szCs w:val="20"/>
        </w:rPr>
        <w:t>», вып</w:t>
      </w:r>
      <w:r>
        <w:rPr>
          <w:sz w:val="20"/>
          <w:szCs w:val="20"/>
        </w:rPr>
        <w:t>иской из реестра лицензий от 01.11.2025</w:t>
      </w:r>
      <w:r w:rsidRPr="00EA3C21">
        <w:rPr>
          <w:sz w:val="20"/>
          <w:szCs w:val="20"/>
        </w:rPr>
        <w:t xml:space="preserve"> г., </w:t>
      </w:r>
      <w:r w:rsidRPr="00EA3C21">
        <w:rPr>
          <w:sz w:val="20"/>
          <w:szCs w:val="20"/>
          <w:lang w:eastAsia="ru-RU"/>
        </w:rPr>
        <w:t xml:space="preserve">регистрационный номер лицензии: № Л035-01219-10/00392697 </w:t>
      </w:r>
      <w:r w:rsidRPr="00EA3C21">
        <w:rPr>
          <w:sz w:val="20"/>
          <w:szCs w:val="20"/>
        </w:rPr>
        <w:t>выданной Министерством образования и спорта Республики Карелия бессрочно,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</w:t>
      </w:r>
      <w:r>
        <w:rPr>
          <w:sz w:val="20"/>
          <w:szCs w:val="20"/>
        </w:rPr>
        <w:t>бразовательным программам» от 01.11.2025</w:t>
      </w:r>
      <w:r w:rsidRPr="00EA3C21">
        <w:rPr>
          <w:sz w:val="20"/>
          <w:szCs w:val="20"/>
        </w:rPr>
        <w:t xml:space="preserve">, регистрационный номер государственной аккредитации: </w:t>
      </w:r>
    </w:p>
    <w:p w:rsidR="007C2AFD" w:rsidRPr="007C2AFD" w:rsidRDefault="007C2AFD" w:rsidP="007C2AFD">
      <w:pPr>
        <w:pStyle w:val="Default"/>
        <w:jc w:val="both"/>
        <w:rPr>
          <w:sz w:val="20"/>
          <w:szCs w:val="20"/>
        </w:rPr>
      </w:pPr>
      <w:r w:rsidRPr="00EA3C21">
        <w:rPr>
          <w:sz w:val="20"/>
          <w:szCs w:val="20"/>
        </w:rPr>
        <w:t>№ А007-01219-10/01152412, выданной Министерством образования Республики Карелия, образовательными программами, Правилам</w:t>
      </w:r>
      <w:r>
        <w:rPr>
          <w:sz w:val="20"/>
          <w:szCs w:val="20"/>
        </w:rPr>
        <w:t>и внутреннего распорядка МБОУ КМ</w:t>
      </w:r>
      <w:r w:rsidRPr="00EA3C21">
        <w:rPr>
          <w:sz w:val="20"/>
          <w:szCs w:val="20"/>
        </w:rPr>
        <w:t>О «СОШ №1 им.</w:t>
      </w:r>
      <w:r>
        <w:rPr>
          <w:sz w:val="20"/>
          <w:szCs w:val="20"/>
        </w:rPr>
        <w:t xml:space="preserve"> </w:t>
      </w:r>
      <w:proofErr w:type="spellStart"/>
      <w:r w:rsidRPr="00EA3C21">
        <w:rPr>
          <w:sz w:val="20"/>
          <w:szCs w:val="20"/>
        </w:rPr>
        <w:t>Я.В.Ругоева</w:t>
      </w:r>
      <w:proofErr w:type="spellEnd"/>
      <w:r w:rsidRPr="00EA3C21">
        <w:rPr>
          <w:sz w:val="20"/>
          <w:szCs w:val="20"/>
        </w:rPr>
        <w:t>», Положением о порядке и условиях предоставления платных</w:t>
      </w:r>
      <w:r>
        <w:rPr>
          <w:sz w:val="20"/>
          <w:szCs w:val="20"/>
        </w:rPr>
        <w:t xml:space="preserve"> образовательных услуг в МБОУ КМ</w:t>
      </w:r>
      <w:r w:rsidRPr="00EA3C21">
        <w:rPr>
          <w:sz w:val="20"/>
          <w:szCs w:val="20"/>
        </w:rPr>
        <w:t>О «СОШ №1 им.</w:t>
      </w:r>
      <w:r>
        <w:rPr>
          <w:sz w:val="20"/>
          <w:szCs w:val="20"/>
        </w:rPr>
        <w:t xml:space="preserve"> </w:t>
      </w:r>
      <w:proofErr w:type="spellStart"/>
      <w:r w:rsidRPr="00EA3C21">
        <w:rPr>
          <w:sz w:val="20"/>
          <w:szCs w:val="20"/>
        </w:rPr>
        <w:t>Я.В.Ругоева</w:t>
      </w:r>
      <w:proofErr w:type="spellEnd"/>
      <w:r w:rsidRPr="00EA3C21">
        <w:rPr>
          <w:sz w:val="20"/>
          <w:szCs w:val="20"/>
        </w:rPr>
        <w:t xml:space="preserve">» и другими документами, регламентирующими организацию и осуществление образовательной деятельности, </w:t>
      </w:r>
      <w:proofErr w:type="gramStart"/>
      <w:r w:rsidRPr="00EA3C21">
        <w:rPr>
          <w:sz w:val="20"/>
          <w:szCs w:val="20"/>
        </w:rPr>
        <w:t>права и о</w:t>
      </w:r>
      <w:r>
        <w:rPr>
          <w:sz w:val="20"/>
          <w:szCs w:val="20"/>
        </w:rPr>
        <w:t>бязанности</w:t>
      </w:r>
      <w:proofErr w:type="gramEnd"/>
      <w:r>
        <w:rPr>
          <w:sz w:val="20"/>
          <w:szCs w:val="20"/>
        </w:rPr>
        <w:t xml:space="preserve"> обучающихся в МБОУ КМ</w:t>
      </w:r>
      <w:r w:rsidRPr="00EA3C21">
        <w:rPr>
          <w:sz w:val="20"/>
          <w:szCs w:val="20"/>
        </w:rPr>
        <w:t>О «СОШ №1 им.</w:t>
      </w:r>
      <w:r>
        <w:rPr>
          <w:sz w:val="20"/>
          <w:szCs w:val="20"/>
        </w:rPr>
        <w:t xml:space="preserve"> </w:t>
      </w:r>
      <w:proofErr w:type="spellStart"/>
      <w:r w:rsidRPr="00EA3C21">
        <w:rPr>
          <w:sz w:val="20"/>
          <w:szCs w:val="20"/>
        </w:rPr>
        <w:t>Я.В.Ругоева</w:t>
      </w:r>
      <w:proofErr w:type="spellEnd"/>
      <w:r w:rsidRPr="00EA3C21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Pr="00EA3C21">
        <w:rPr>
          <w:sz w:val="20"/>
          <w:szCs w:val="20"/>
        </w:rPr>
        <w:t>ознакомлен (а), согласен (согласна), обязуюсь выполнять</w:t>
      </w:r>
      <w:r w:rsidRPr="0056217E">
        <w:rPr>
          <w:sz w:val="20"/>
          <w:szCs w:val="20"/>
        </w:rPr>
        <w:t>.</w:t>
      </w:r>
      <w:r>
        <w:rPr>
          <w:sz w:val="23"/>
          <w:szCs w:val="23"/>
        </w:rPr>
        <w:t xml:space="preserve"> </w:t>
      </w:r>
    </w:p>
    <w:p w:rsidR="007C2AFD" w:rsidRDefault="007C2AFD" w:rsidP="007C2AFD">
      <w:pPr>
        <w:pStyle w:val="Default"/>
        <w:rPr>
          <w:sz w:val="23"/>
          <w:szCs w:val="23"/>
        </w:rPr>
      </w:pPr>
    </w:p>
    <w:p w:rsidR="007C2AFD" w:rsidRDefault="007C2AFD" w:rsidP="007C2A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подачи заявления «_____» _______________ 20 __ г. </w:t>
      </w:r>
    </w:p>
    <w:p w:rsidR="007C2AFD" w:rsidRPr="00FD02C4" w:rsidRDefault="007C2AFD" w:rsidP="007C2A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_________________________ </w:t>
      </w:r>
      <w:r>
        <w:rPr>
          <w:sz w:val="16"/>
          <w:szCs w:val="16"/>
        </w:rPr>
        <w:t>(</w:t>
      </w:r>
      <w:r w:rsidRPr="004C6DE8">
        <w:rPr>
          <w:sz w:val="16"/>
          <w:szCs w:val="16"/>
        </w:rPr>
        <w:t>ФИО заявителя) (подпись заявителя</w:t>
      </w:r>
      <w:r>
        <w:rPr>
          <w:sz w:val="16"/>
          <w:szCs w:val="16"/>
        </w:rPr>
        <w:t>)</w:t>
      </w:r>
    </w:p>
    <w:p w:rsidR="004B7FE3" w:rsidRDefault="004B7FE3"/>
    <w:sectPr w:rsidR="004B7FE3" w:rsidSect="0038369F">
      <w:pgSz w:w="11906" w:h="16838"/>
      <w:pgMar w:top="0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2A90638"/>
    <w:multiLevelType w:val="hybridMultilevel"/>
    <w:tmpl w:val="A0AA1358"/>
    <w:lvl w:ilvl="0" w:tplc="610682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91486"/>
    <w:multiLevelType w:val="hybridMultilevel"/>
    <w:tmpl w:val="10341E7C"/>
    <w:lvl w:ilvl="0" w:tplc="10254744">
      <w:start w:val="1"/>
      <w:numFmt w:val="decimal"/>
      <w:lvlText w:val="%1."/>
      <w:lvlJc w:val="left"/>
      <w:pPr>
        <w:ind w:left="720" w:hanging="360"/>
      </w:pPr>
    </w:lvl>
    <w:lvl w:ilvl="1" w:tplc="10254744" w:tentative="1">
      <w:start w:val="1"/>
      <w:numFmt w:val="lowerLetter"/>
      <w:lvlText w:val="%2."/>
      <w:lvlJc w:val="left"/>
      <w:pPr>
        <w:ind w:left="1440" w:hanging="360"/>
      </w:pPr>
    </w:lvl>
    <w:lvl w:ilvl="2" w:tplc="10254744" w:tentative="1">
      <w:start w:val="1"/>
      <w:numFmt w:val="lowerRoman"/>
      <w:lvlText w:val="%3."/>
      <w:lvlJc w:val="right"/>
      <w:pPr>
        <w:ind w:left="2160" w:hanging="180"/>
      </w:pPr>
    </w:lvl>
    <w:lvl w:ilvl="3" w:tplc="10254744" w:tentative="1">
      <w:start w:val="1"/>
      <w:numFmt w:val="decimal"/>
      <w:lvlText w:val="%4."/>
      <w:lvlJc w:val="left"/>
      <w:pPr>
        <w:ind w:left="2880" w:hanging="360"/>
      </w:pPr>
    </w:lvl>
    <w:lvl w:ilvl="4" w:tplc="10254744" w:tentative="1">
      <w:start w:val="1"/>
      <w:numFmt w:val="lowerLetter"/>
      <w:lvlText w:val="%5."/>
      <w:lvlJc w:val="left"/>
      <w:pPr>
        <w:ind w:left="3600" w:hanging="360"/>
      </w:pPr>
    </w:lvl>
    <w:lvl w:ilvl="5" w:tplc="10254744" w:tentative="1">
      <w:start w:val="1"/>
      <w:numFmt w:val="lowerRoman"/>
      <w:lvlText w:val="%6."/>
      <w:lvlJc w:val="right"/>
      <w:pPr>
        <w:ind w:left="4320" w:hanging="180"/>
      </w:pPr>
    </w:lvl>
    <w:lvl w:ilvl="6" w:tplc="10254744" w:tentative="1">
      <w:start w:val="1"/>
      <w:numFmt w:val="decimal"/>
      <w:lvlText w:val="%7."/>
      <w:lvlJc w:val="left"/>
      <w:pPr>
        <w:ind w:left="5040" w:hanging="360"/>
      </w:pPr>
    </w:lvl>
    <w:lvl w:ilvl="7" w:tplc="10254744" w:tentative="1">
      <w:start w:val="1"/>
      <w:numFmt w:val="lowerLetter"/>
      <w:lvlText w:val="%8."/>
      <w:lvlJc w:val="left"/>
      <w:pPr>
        <w:ind w:left="5760" w:hanging="360"/>
      </w:pPr>
    </w:lvl>
    <w:lvl w:ilvl="8" w:tplc="10254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E8"/>
    <w:rsid w:val="00000096"/>
    <w:rsid w:val="000210CF"/>
    <w:rsid w:val="001071BA"/>
    <w:rsid w:val="00192ED5"/>
    <w:rsid w:val="0029791D"/>
    <w:rsid w:val="0038369F"/>
    <w:rsid w:val="00435FBE"/>
    <w:rsid w:val="004B7FE3"/>
    <w:rsid w:val="004C6DE8"/>
    <w:rsid w:val="0056217E"/>
    <w:rsid w:val="005E52ED"/>
    <w:rsid w:val="00616E0E"/>
    <w:rsid w:val="007C2AFD"/>
    <w:rsid w:val="00B82C1A"/>
    <w:rsid w:val="00CA06FE"/>
    <w:rsid w:val="00EA3C21"/>
    <w:rsid w:val="00F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4DE67-2B5F-446E-86CE-CE335412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6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C6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00096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TEACHER</cp:lastModifiedBy>
  <cp:revision>12</cp:revision>
  <cp:lastPrinted>2025-12-29T09:50:00Z</cp:lastPrinted>
  <dcterms:created xsi:type="dcterms:W3CDTF">2018-11-08T15:39:00Z</dcterms:created>
  <dcterms:modified xsi:type="dcterms:W3CDTF">2025-12-29T09:50:00Z</dcterms:modified>
</cp:coreProperties>
</file>